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5E" w:rsidRPr="003D1E5E" w:rsidRDefault="003D1E5E" w:rsidP="003D1E5E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  <w:u w:val="single"/>
        </w:rPr>
      </w:pPr>
      <w:r w:rsidRPr="003D1E5E">
        <w:rPr>
          <w:b/>
          <w:color w:val="000000" w:themeColor="text1"/>
          <w:sz w:val="20"/>
          <w:szCs w:val="20"/>
          <w:u w:val="single"/>
        </w:rPr>
        <w:t>DECLARATION FORM</w:t>
      </w:r>
    </w:p>
    <w:p w:rsidR="003D1E5E" w:rsidRPr="003D1E5E" w:rsidRDefault="003D1E5E" w:rsidP="003D1E5E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3D1E5E">
        <w:rPr>
          <w:color w:val="000000" w:themeColor="text1"/>
          <w:sz w:val="20"/>
          <w:szCs w:val="20"/>
        </w:rPr>
        <w:t>(For Leave Travel Concession and Medical Facility)</w:t>
      </w:r>
    </w:p>
    <w:p w:rsidR="003D1E5E" w:rsidRPr="003D1E5E" w:rsidRDefault="003D1E5E" w:rsidP="003D1E5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3D1E5E">
        <w:rPr>
          <w:color w:val="000000" w:themeColor="text1"/>
          <w:sz w:val="20"/>
          <w:szCs w:val="20"/>
        </w:rPr>
        <w:t>I, …………………………………………………………………………………………, hereby declare that the following are members of my family who are wholly dependent on me.</w:t>
      </w:r>
    </w:p>
    <w:p w:rsidR="003D1E5E" w:rsidRPr="003D1E5E" w:rsidRDefault="003D1E5E" w:rsidP="003D1E5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3D1E5E" w:rsidRPr="003D1E5E" w:rsidRDefault="003D1E5E" w:rsidP="003D1E5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  <w:u w:val="single"/>
        </w:rPr>
      </w:pPr>
      <w:r w:rsidRPr="003D1E5E">
        <w:rPr>
          <w:b/>
          <w:bCs/>
          <w:color w:val="000000" w:themeColor="text1"/>
          <w:sz w:val="20"/>
          <w:szCs w:val="20"/>
          <w:u w:val="single"/>
        </w:rPr>
        <w:t>DETAILS OF FAMILY</w:t>
      </w:r>
    </w:p>
    <w:p w:rsidR="003D1E5E" w:rsidRPr="003D1E5E" w:rsidRDefault="003D1E5E" w:rsidP="003D1E5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3D1E5E" w:rsidRPr="001330E0" w:rsidRDefault="003D1E5E" w:rsidP="001330E0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color w:val="000000" w:themeColor="text1"/>
          <w:sz w:val="20"/>
          <w:szCs w:val="20"/>
        </w:rPr>
      </w:pPr>
      <w:r w:rsidRPr="001330E0">
        <w:rPr>
          <w:b/>
          <w:bCs/>
          <w:color w:val="000000" w:themeColor="text1"/>
          <w:sz w:val="20"/>
          <w:szCs w:val="20"/>
        </w:rPr>
        <w:t>Husband, Wife, Children, Step Children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5"/>
        <w:gridCol w:w="3618"/>
        <w:gridCol w:w="1810"/>
        <w:gridCol w:w="1754"/>
        <w:gridCol w:w="2001"/>
      </w:tblGrid>
      <w:tr w:rsidR="003D1E5E" w:rsidRPr="003D1E5E" w:rsidTr="003D1E5E">
        <w:tc>
          <w:tcPr>
            <w:tcW w:w="231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D1E5E">
              <w:rPr>
                <w:b/>
                <w:bCs/>
                <w:color w:val="000000" w:themeColor="text1"/>
                <w:sz w:val="20"/>
                <w:szCs w:val="20"/>
              </w:rPr>
              <w:t>Sl.</w:t>
            </w:r>
          </w:p>
        </w:tc>
        <w:tc>
          <w:tcPr>
            <w:tcW w:w="1879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D1E5E">
              <w:rPr>
                <w:b/>
                <w:bCs/>
                <w:color w:val="000000" w:themeColor="text1"/>
                <w:sz w:val="20"/>
                <w:szCs w:val="20"/>
              </w:rPr>
              <w:t>Full Name</w:t>
            </w:r>
          </w:p>
        </w:tc>
        <w:tc>
          <w:tcPr>
            <w:tcW w:w="940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D1E5E">
              <w:rPr>
                <w:b/>
                <w:bCs/>
                <w:color w:val="000000" w:themeColor="text1"/>
                <w:sz w:val="20"/>
                <w:szCs w:val="20"/>
              </w:rPr>
              <w:t>Relationship</w:t>
            </w:r>
          </w:p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D1E5E">
              <w:rPr>
                <w:b/>
                <w:bCs/>
                <w:color w:val="000000" w:themeColor="text1"/>
                <w:sz w:val="20"/>
                <w:szCs w:val="20"/>
              </w:rPr>
              <w:t>With Employee</w:t>
            </w:r>
          </w:p>
        </w:tc>
        <w:tc>
          <w:tcPr>
            <w:tcW w:w="911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D1E5E">
              <w:rPr>
                <w:b/>
                <w:bCs/>
                <w:color w:val="000000" w:themeColor="text1"/>
                <w:sz w:val="20"/>
                <w:szCs w:val="20"/>
              </w:rPr>
              <w:t>Date of Birth</w:t>
            </w:r>
          </w:p>
        </w:tc>
        <w:tc>
          <w:tcPr>
            <w:tcW w:w="1039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D1E5E">
              <w:rPr>
                <w:b/>
                <w:bCs/>
                <w:color w:val="000000" w:themeColor="text1"/>
                <w:sz w:val="20"/>
                <w:szCs w:val="20"/>
              </w:rPr>
              <w:t>Status of Employment</w:t>
            </w:r>
          </w:p>
        </w:tc>
      </w:tr>
      <w:tr w:rsidR="003D1E5E" w:rsidRPr="003D1E5E" w:rsidTr="003D1E5E">
        <w:tc>
          <w:tcPr>
            <w:tcW w:w="231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D1E5E" w:rsidRPr="003D1E5E" w:rsidTr="003D1E5E">
        <w:tc>
          <w:tcPr>
            <w:tcW w:w="231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D1E5E" w:rsidRPr="003D1E5E" w:rsidTr="003D1E5E">
        <w:tc>
          <w:tcPr>
            <w:tcW w:w="231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D1E5E" w:rsidRPr="003D1E5E" w:rsidRDefault="003D1E5E" w:rsidP="003D1E5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3D1E5E" w:rsidRPr="003D1E5E" w:rsidRDefault="003D1E5E" w:rsidP="003D1E5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3D1E5E">
        <w:rPr>
          <w:color w:val="000000" w:themeColor="text1"/>
          <w:sz w:val="20"/>
          <w:szCs w:val="20"/>
        </w:rPr>
        <w:t xml:space="preserve">(ii) </w:t>
      </w:r>
      <w:r w:rsidRPr="003D1E5E">
        <w:rPr>
          <w:b/>
          <w:bCs/>
          <w:color w:val="000000" w:themeColor="text1"/>
          <w:sz w:val="20"/>
          <w:szCs w:val="20"/>
        </w:rPr>
        <w:t>Father, Mother/Minor Brothers/Sisters/Widowed Daughters/Widowed Sisters, residing with me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3"/>
        <w:gridCol w:w="1163"/>
        <w:gridCol w:w="2032"/>
        <w:gridCol w:w="2921"/>
        <w:gridCol w:w="2103"/>
        <w:gridCol w:w="1096"/>
      </w:tblGrid>
      <w:tr w:rsidR="003D1E5E" w:rsidRPr="003D1E5E" w:rsidTr="00240AFC">
        <w:tc>
          <w:tcPr>
            <w:tcW w:w="163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1E5E">
              <w:rPr>
                <w:color w:val="000000" w:themeColor="text1"/>
                <w:sz w:val="20"/>
                <w:szCs w:val="20"/>
              </w:rPr>
              <w:t>Sl.</w:t>
            </w:r>
          </w:p>
        </w:tc>
        <w:tc>
          <w:tcPr>
            <w:tcW w:w="604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1E5E">
              <w:rPr>
                <w:color w:val="000000" w:themeColor="text1"/>
                <w:sz w:val="20"/>
                <w:szCs w:val="20"/>
              </w:rPr>
              <w:t>Full Name</w:t>
            </w:r>
          </w:p>
        </w:tc>
        <w:tc>
          <w:tcPr>
            <w:tcW w:w="1055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1E5E">
              <w:rPr>
                <w:color w:val="000000" w:themeColor="text1"/>
                <w:sz w:val="20"/>
                <w:szCs w:val="20"/>
              </w:rPr>
              <w:t>Relationship</w:t>
            </w:r>
          </w:p>
        </w:tc>
        <w:tc>
          <w:tcPr>
            <w:tcW w:w="1517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1E5E">
              <w:rPr>
                <w:color w:val="000000" w:themeColor="text1"/>
                <w:sz w:val="20"/>
                <w:szCs w:val="20"/>
              </w:rPr>
              <w:t>(Age in case of minor brothers/sisters/ children and date of birth)</w:t>
            </w:r>
          </w:p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D1E5E">
              <w:rPr>
                <w:b/>
                <w:color w:val="000000" w:themeColor="text1"/>
                <w:sz w:val="20"/>
                <w:szCs w:val="20"/>
              </w:rPr>
              <w:t>Date of birth</w:t>
            </w:r>
          </w:p>
        </w:tc>
        <w:tc>
          <w:tcPr>
            <w:tcW w:w="1092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1E5E">
              <w:rPr>
                <w:color w:val="000000" w:themeColor="text1"/>
                <w:sz w:val="20"/>
                <w:szCs w:val="20"/>
              </w:rPr>
              <w:t>Status Married/Unmarried/ Widowed</w:t>
            </w:r>
          </w:p>
        </w:tc>
        <w:tc>
          <w:tcPr>
            <w:tcW w:w="569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1E5E">
              <w:rPr>
                <w:color w:val="000000" w:themeColor="text1"/>
                <w:sz w:val="20"/>
                <w:szCs w:val="20"/>
              </w:rPr>
              <w:t>Monthly Income</w:t>
            </w:r>
          </w:p>
        </w:tc>
      </w:tr>
      <w:tr w:rsidR="003D1E5E" w:rsidRPr="003D1E5E" w:rsidTr="00240AFC">
        <w:tc>
          <w:tcPr>
            <w:tcW w:w="163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D1E5E" w:rsidRPr="003D1E5E" w:rsidTr="00240AFC">
        <w:tc>
          <w:tcPr>
            <w:tcW w:w="163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D1E5E" w:rsidRPr="003D1E5E" w:rsidTr="00240AFC">
        <w:tc>
          <w:tcPr>
            <w:tcW w:w="163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D1E5E" w:rsidRPr="003D1E5E" w:rsidTr="00240AFC">
        <w:tc>
          <w:tcPr>
            <w:tcW w:w="163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</w:tcPr>
          <w:p w:rsidR="003D1E5E" w:rsidRPr="003D1E5E" w:rsidRDefault="003D1E5E" w:rsidP="00240A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D1E5E" w:rsidRPr="003D1E5E" w:rsidRDefault="003D1E5E" w:rsidP="003D1E5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3D1E5E" w:rsidRPr="003D1E5E" w:rsidRDefault="003D1E5E" w:rsidP="003D1E5E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  <w:u w:val="single"/>
        </w:rPr>
      </w:pPr>
      <w:r w:rsidRPr="003D1E5E">
        <w:rPr>
          <w:b/>
          <w:color w:val="000000" w:themeColor="text1"/>
          <w:sz w:val="20"/>
          <w:szCs w:val="20"/>
          <w:u w:val="single"/>
        </w:rPr>
        <w:t>UNDERTAKING</w:t>
      </w:r>
    </w:p>
    <w:p w:rsidR="003D1E5E" w:rsidRPr="003D1E5E" w:rsidRDefault="003D1E5E" w:rsidP="003D1E5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3D1E5E">
        <w:rPr>
          <w:color w:val="000000" w:themeColor="text1"/>
          <w:sz w:val="20"/>
          <w:szCs w:val="20"/>
        </w:rPr>
        <w:t>I hereby declare that–</w:t>
      </w:r>
    </w:p>
    <w:p w:rsidR="003D1E5E" w:rsidRPr="003D1E5E" w:rsidRDefault="003D1E5E" w:rsidP="003D1E5E">
      <w:pPr>
        <w:autoSpaceDE w:val="0"/>
        <w:autoSpaceDN w:val="0"/>
        <w:adjustRightInd w:val="0"/>
        <w:ind w:left="360" w:hanging="360"/>
        <w:rPr>
          <w:color w:val="000000" w:themeColor="text1"/>
          <w:sz w:val="20"/>
          <w:szCs w:val="20"/>
        </w:rPr>
      </w:pPr>
    </w:p>
    <w:p w:rsidR="003D1E5E" w:rsidRPr="003D1E5E" w:rsidRDefault="003D1E5E" w:rsidP="003B74FA">
      <w:pPr>
        <w:autoSpaceDE w:val="0"/>
        <w:autoSpaceDN w:val="0"/>
        <w:adjustRightInd w:val="0"/>
        <w:ind w:left="360" w:hanging="360"/>
        <w:rPr>
          <w:color w:val="000000" w:themeColor="text1"/>
          <w:sz w:val="20"/>
          <w:szCs w:val="20"/>
        </w:rPr>
      </w:pPr>
      <w:r w:rsidRPr="003D1E5E">
        <w:rPr>
          <w:color w:val="000000" w:themeColor="text1"/>
          <w:sz w:val="20"/>
          <w:szCs w:val="20"/>
        </w:rPr>
        <w:t>1.</w:t>
      </w:r>
      <w:r w:rsidRPr="003D1E5E">
        <w:rPr>
          <w:color w:val="000000" w:themeColor="text1"/>
          <w:sz w:val="20"/>
          <w:szCs w:val="20"/>
        </w:rPr>
        <w:tab/>
        <w:t xml:space="preserve">My father/mother/parents, mentioned above, is/are wholly/mainly dependent on me and that he/she/they normally reside with me. The total monthly income of my parents does not exceed the amount of </w:t>
      </w:r>
      <w:r w:rsidR="003940EC">
        <w:rPr>
          <w:color w:val="000000" w:themeColor="text1"/>
          <w:sz w:val="20"/>
          <w:szCs w:val="20"/>
        </w:rPr>
        <w:t xml:space="preserve"> </w:t>
      </w:r>
      <w:r w:rsidR="003940EC" w:rsidRPr="00D62DE7">
        <w:rPr>
          <w:bCs/>
          <w:szCs w:val="24"/>
        </w:rPr>
        <w:t>₹</w:t>
      </w:r>
      <w:r w:rsidRPr="003D1E5E">
        <w:rPr>
          <w:color w:val="000000" w:themeColor="text1"/>
          <w:sz w:val="20"/>
          <w:szCs w:val="20"/>
        </w:rPr>
        <w:t xml:space="preserve"> 9000/- plus amount of the dearness relief on the basic pension of </w:t>
      </w:r>
      <w:r w:rsidR="00F2061A">
        <w:rPr>
          <w:color w:val="000000" w:themeColor="text1"/>
          <w:sz w:val="20"/>
          <w:szCs w:val="20"/>
        </w:rPr>
        <w:t xml:space="preserve"> </w:t>
      </w:r>
      <w:r w:rsidR="003940EC" w:rsidRPr="00D62DE7">
        <w:rPr>
          <w:bCs/>
          <w:szCs w:val="24"/>
        </w:rPr>
        <w:t>₹</w:t>
      </w:r>
      <w:r w:rsidRPr="003D1E5E">
        <w:rPr>
          <w:color w:val="000000" w:themeColor="text1"/>
          <w:sz w:val="20"/>
          <w:szCs w:val="20"/>
        </w:rPr>
        <w:t xml:space="preserve"> 9000/- as on the date of consideration.</w:t>
      </w:r>
    </w:p>
    <w:p w:rsidR="003D1E5E" w:rsidRPr="003D1E5E" w:rsidRDefault="003D1E5E" w:rsidP="003B74FA">
      <w:pPr>
        <w:autoSpaceDE w:val="0"/>
        <w:autoSpaceDN w:val="0"/>
        <w:adjustRightInd w:val="0"/>
        <w:ind w:left="360" w:hanging="360"/>
        <w:rPr>
          <w:color w:val="000000" w:themeColor="text1"/>
          <w:sz w:val="20"/>
          <w:szCs w:val="20"/>
        </w:rPr>
      </w:pPr>
      <w:r w:rsidRPr="003D1E5E">
        <w:rPr>
          <w:color w:val="000000" w:themeColor="text1"/>
          <w:sz w:val="20"/>
          <w:szCs w:val="20"/>
        </w:rPr>
        <w:t>2.</w:t>
      </w:r>
      <w:r w:rsidRPr="003D1E5E">
        <w:rPr>
          <w:color w:val="000000" w:themeColor="text1"/>
          <w:sz w:val="20"/>
          <w:szCs w:val="20"/>
        </w:rPr>
        <w:tab/>
        <w:t>My son/ daughter, mentioned above, is/are unemplo</w:t>
      </w:r>
      <w:r w:rsidR="003B74FA">
        <w:rPr>
          <w:color w:val="000000" w:themeColor="text1"/>
          <w:sz w:val="20"/>
          <w:szCs w:val="20"/>
        </w:rPr>
        <w:t>yed and wholly dependent on me.</w:t>
      </w:r>
    </w:p>
    <w:p w:rsidR="003D1E5E" w:rsidRPr="003D1E5E" w:rsidRDefault="003D1E5E" w:rsidP="003B74FA">
      <w:pPr>
        <w:autoSpaceDE w:val="0"/>
        <w:autoSpaceDN w:val="0"/>
        <w:adjustRightInd w:val="0"/>
        <w:ind w:left="360" w:hanging="360"/>
        <w:rPr>
          <w:color w:val="000000" w:themeColor="text1"/>
          <w:sz w:val="20"/>
          <w:szCs w:val="20"/>
        </w:rPr>
      </w:pPr>
      <w:r w:rsidRPr="003D1E5E">
        <w:rPr>
          <w:color w:val="000000" w:themeColor="text1"/>
          <w:sz w:val="20"/>
          <w:szCs w:val="20"/>
        </w:rPr>
        <w:t>3.</w:t>
      </w:r>
      <w:r w:rsidRPr="003D1E5E">
        <w:rPr>
          <w:color w:val="000000" w:themeColor="text1"/>
          <w:sz w:val="20"/>
          <w:szCs w:val="20"/>
        </w:rPr>
        <w:tab/>
        <w:t xml:space="preserve">In the event of any change in the status of any of the above mentioned persons, which effects the eligibility, I shall inform the Administrative Office </w:t>
      </w:r>
      <w:r w:rsidR="003B74FA">
        <w:rPr>
          <w:color w:val="000000" w:themeColor="text1"/>
          <w:sz w:val="20"/>
          <w:szCs w:val="20"/>
        </w:rPr>
        <w:t>immediately about the same.</w:t>
      </w:r>
    </w:p>
    <w:p w:rsidR="003D1E5E" w:rsidRPr="003D1E5E" w:rsidRDefault="003D1E5E" w:rsidP="003D1E5E">
      <w:pPr>
        <w:autoSpaceDE w:val="0"/>
        <w:autoSpaceDN w:val="0"/>
        <w:adjustRightInd w:val="0"/>
        <w:ind w:left="360" w:hanging="360"/>
        <w:rPr>
          <w:color w:val="000000" w:themeColor="text1"/>
          <w:sz w:val="20"/>
          <w:szCs w:val="20"/>
        </w:rPr>
      </w:pPr>
      <w:r w:rsidRPr="003D1E5E">
        <w:rPr>
          <w:color w:val="000000" w:themeColor="text1"/>
          <w:sz w:val="20"/>
          <w:szCs w:val="20"/>
        </w:rPr>
        <w:t>4.</w:t>
      </w:r>
      <w:r w:rsidRPr="003D1E5E">
        <w:rPr>
          <w:color w:val="000000" w:themeColor="text1"/>
          <w:sz w:val="20"/>
          <w:szCs w:val="20"/>
        </w:rPr>
        <w:tab/>
        <w:t>The particulars of dependent members of my family as given are correct. If any statement is found to be untrue, I shall be liable for disciplinary action.</w:t>
      </w:r>
    </w:p>
    <w:p w:rsidR="003D1E5E" w:rsidRPr="003D1E5E" w:rsidRDefault="003D1E5E" w:rsidP="003B74FA">
      <w:pPr>
        <w:autoSpaceDE w:val="0"/>
        <w:autoSpaceDN w:val="0"/>
        <w:adjustRightInd w:val="0"/>
        <w:ind w:left="0" w:firstLine="0"/>
        <w:rPr>
          <w:color w:val="000000" w:themeColor="text1"/>
          <w:sz w:val="20"/>
          <w:szCs w:val="20"/>
        </w:rPr>
      </w:pPr>
    </w:p>
    <w:tbl>
      <w:tblPr>
        <w:tblStyle w:val="TableGrid0"/>
        <w:tblW w:w="0" w:type="auto"/>
        <w:tblInd w:w="5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2975"/>
      </w:tblGrid>
      <w:tr w:rsidR="001330E0" w:rsidTr="001330E0">
        <w:tc>
          <w:tcPr>
            <w:tcW w:w="244" w:type="dxa"/>
            <w:vAlign w:val="center"/>
          </w:tcPr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3909" w:type="dxa"/>
            <w:vAlign w:val="center"/>
          </w:tcPr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…………………………..</w:t>
            </w:r>
          </w:p>
        </w:tc>
      </w:tr>
      <w:tr w:rsidR="001330E0" w:rsidTr="001330E0">
        <w:tc>
          <w:tcPr>
            <w:tcW w:w="244" w:type="dxa"/>
            <w:vAlign w:val="center"/>
          </w:tcPr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3909" w:type="dxa"/>
            <w:vAlign w:val="center"/>
          </w:tcPr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……………………...........</w:t>
            </w:r>
          </w:p>
        </w:tc>
      </w:tr>
      <w:tr w:rsidR="001330E0" w:rsidTr="001330E0">
        <w:tc>
          <w:tcPr>
            <w:tcW w:w="244" w:type="dxa"/>
            <w:vAlign w:val="center"/>
          </w:tcPr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Designation</w:t>
            </w:r>
          </w:p>
        </w:tc>
        <w:tc>
          <w:tcPr>
            <w:tcW w:w="3909" w:type="dxa"/>
            <w:vAlign w:val="center"/>
          </w:tcPr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</w:t>
            </w:r>
          </w:p>
        </w:tc>
      </w:tr>
      <w:tr w:rsidR="001330E0" w:rsidTr="001330E0">
        <w:tc>
          <w:tcPr>
            <w:tcW w:w="244" w:type="dxa"/>
            <w:vAlign w:val="center"/>
          </w:tcPr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3909" w:type="dxa"/>
            <w:vAlign w:val="center"/>
          </w:tcPr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330E0" w:rsidRDefault="001330E0" w:rsidP="001330E0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</w:t>
            </w:r>
          </w:p>
        </w:tc>
      </w:tr>
    </w:tbl>
    <w:p w:rsidR="001330E0" w:rsidRPr="003D1E5E" w:rsidRDefault="00EB56B1" w:rsidP="001330E0">
      <w:pPr>
        <w:autoSpaceDE w:val="0"/>
        <w:autoSpaceDN w:val="0"/>
        <w:adjustRightInd w:val="0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Date ……………….</w:t>
      </w:r>
    </w:p>
    <w:p w:rsidR="003D1E5E" w:rsidRPr="003D1E5E" w:rsidRDefault="003D1E5E" w:rsidP="003D1E5E">
      <w:pPr>
        <w:autoSpaceDE w:val="0"/>
        <w:autoSpaceDN w:val="0"/>
        <w:adjustRightInd w:val="0"/>
        <w:spacing w:before="200" w:after="200"/>
        <w:rPr>
          <w:color w:val="000000" w:themeColor="text1"/>
          <w:sz w:val="20"/>
          <w:szCs w:val="20"/>
        </w:rPr>
      </w:pPr>
      <w:r w:rsidRPr="003D1E5E">
        <w:rPr>
          <w:color w:val="000000" w:themeColor="text1"/>
          <w:sz w:val="20"/>
          <w:szCs w:val="20"/>
        </w:rPr>
        <w:tab/>
      </w:r>
      <w:r w:rsidRPr="003D1E5E">
        <w:rPr>
          <w:color w:val="000000" w:themeColor="text1"/>
          <w:sz w:val="20"/>
          <w:szCs w:val="20"/>
        </w:rPr>
        <w:tab/>
      </w:r>
      <w:r w:rsidRPr="003D1E5E">
        <w:rPr>
          <w:color w:val="000000" w:themeColor="text1"/>
          <w:sz w:val="20"/>
          <w:szCs w:val="20"/>
        </w:rPr>
        <w:tab/>
      </w:r>
      <w:r w:rsidRPr="003D1E5E">
        <w:rPr>
          <w:color w:val="000000" w:themeColor="text1"/>
          <w:sz w:val="20"/>
          <w:szCs w:val="20"/>
        </w:rPr>
        <w:tab/>
      </w:r>
      <w:r w:rsidRPr="003D1E5E">
        <w:rPr>
          <w:color w:val="000000" w:themeColor="text1"/>
          <w:sz w:val="20"/>
          <w:szCs w:val="20"/>
        </w:rPr>
        <w:tab/>
      </w:r>
    </w:p>
    <w:p w:rsidR="00A80661" w:rsidRPr="003D1E5E" w:rsidRDefault="00A80661" w:rsidP="004E00F2">
      <w:pPr>
        <w:ind w:left="0" w:firstLine="0"/>
        <w:rPr>
          <w:color w:val="000000" w:themeColor="text1"/>
          <w:sz w:val="20"/>
          <w:szCs w:val="20"/>
        </w:rPr>
      </w:pPr>
    </w:p>
    <w:sectPr w:rsidR="00A80661" w:rsidRPr="003D1E5E" w:rsidSect="00A56AB1">
      <w:headerReference w:type="default" r:id="rId8"/>
      <w:pgSz w:w="11906" w:h="16838" w:code="9"/>
      <w:pgMar w:top="851" w:right="1134" w:bottom="851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8A" w:rsidRDefault="0047408A" w:rsidP="00B37128">
      <w:pPr>
        <w:spacing w:after="0" w:line="240" w:lineRule="auto"/>
      </w:pPr>
      <w:r>
        <w:separator/>
      </w:r>
    </w:p>
  </w:endnote>
  <w:endnote w:type="continuationSeparator" w:id="0">
    <w:p w:rsidR="0047408A" w:rsidRDefault="0047408A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8A" w:rsidRDefault="0047408A" w:rsidP="00B37128">
      <w:pPr>
        <w:spacing w:after="0" w:line="240" w:lineRule="auto"/>
      </w:pPr>
      <w:r>
        <w:separator/>
      </w:r>
    </w:p>
  </w:footnote>
  <w:footnote w:type="continuationSeparator" w:id="0">
    <w:p w:rsidR="0047408A" w:rsidRDefault="0047408A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28" w:rsidRPr="0002036C" w:rsidRDefault="00E84D88" w:rsidP="00265205">
    <w:pPr>
      <w:pStyle w:val="Header"/>
      <w:ind w:left="0" w:firstLine="0"/>
      <w:rPr>
        <w:u w:val="single"/>
      </w:rPr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57FD8E" wp14:editId="4DA70A93">
              <wp:simplePos x="0" y="0"/>
              <wp:positionH relativeFrom="column">
                <wp:posOffset>-36830</wp:posOffset>
              </wp:positionH>
              <wp:positionV relativeFrom="paragraph">
                <wp:posOffset>-71755</wp:posOffset>
              </wp:positionV>
              <wp:extent cx="5898515" cy="1221740"/>
              <wp:effectExtent l="0" t="0" r="6985" b="0"/>
              <wp:wrapTight wrapText="bothSides">
                <wp:wrapPolygon edited="0">
                  <wp:start x="977" y="0"/>
                  <wp:lineTo x="0" y="3705"/>
                  <wp:lineTo x="0" y="20208"/>
                  <wp:lineTo x="977" y="21218"/>
                  <wp:lineTo x="21556" y="21218"/>
                  <wp:lineTo x="21556" y="0"/>
                  <wp:lineTo x="977" y="0"/>
                </wp:wrapPolygon>
              </wp:wrapTight>
              <wp:docPr id="50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8515" cy="1221740"/>
                        <a:chOff x="107001" y="39757"/>
                        <a:chExt cx="5901799" cy="1224501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408100" y="39757"/>
                          <a:ext cx="5600700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205" w:rsidRPr="00DE7422" w:rsidRDefault="00265205" w:rsidP="00DE7422">
                            <w:pPr>
                              <w:ind w:left="0" w:firstLine="0"/>
                              <w:contextualSpacing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65205" w:rsidRPr="00B87A1E" w:rsidRDefault="00265205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भारतीय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पेट्रोलियम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और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ऊर्जा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संस्थान</w:t>
                            </w:r>
                            <w:proofErr w:type="spellEnd"/>
                          </w:p>
                          <w:p w:rsidR="00DE7422" w:rsidRP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INDIAN INSTITUTE OF PETROLEUM &amp; ENERGY (IIPE)</w:t>
                            </w:r>
                          </w:p>
                          <w:p w:rsid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Floor, Main Block, AUCE (A), AU Visakhapatnam, </w:t>
                            </w:r>
                          </w:p>
                          <w:p w:rsidR="00DE7422" w:rsidRP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Andhra Pradesh –530003</w:t>
                            </w:r>
                          </w:p>
                          <w:p w:rsidR="00265205" w:rsidRPr="00DE7422" w:rsidRDefault="00265205" w:rsidP="002652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001" y="253765"/>
                          <a:ext cx="970980" cy="93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57FD8E" id="Group 50" o:spid="_x0000_s1026" style="position:absolute;left:0;text-align:left;margin-left:-2.9pt;margin-top:-5.65pt;width:464.45pt;height:96.2pt;z-index:251660288;mso-width-relative:margin;mso-height-relative:margin" coordorigin="1070,397" coordsize="59017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4081;top:397;width:56007;height:1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265205" w:rsidRPr="00DE7422" w:rsidRDefault="00265205" w:rsidP="00DE7422">
                      <w:pPr>
                        <w:ind w:left="0" w:firstLine="0"/>
                        <w:contextualSpacing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65205" w:rsidRPr="00B87A1E" w:rsidRDefault="00265205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भारतीय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पेट्रोलियम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और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ऊर्जा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संस्थान</w:t>
                      </w:r>
                      <w:proofErr w:type="spellEnd"/>
                    </w:p>
                    <w:p w:rsidR="00DE7422" w:rsidRP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INDIAN INSTITUTE OF PETROLEUM &amp; ENERGY (IIPE)</w:t>
                      </w:r>
                    </w:p>
                    <w:p w:rsid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B87A1E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Floor, Main Block, AUCE (A), AU Visakhapatnam, </w:t>
                      </w:r>
                    </w:p>
                    <w:p w:rsidR="00DE7422" w:rsidRP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>Andhra Pradesh –530003</w:t>
                      </w:r>
                    </w:p>
                    <w:p w:rsidR="00265205" w:rsidRPr="00DE7422" w:rsidRDefault="00265205" w:rsidP="002652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28" type="#_x0000_t75" style="position:absolute;left:1070;top:2537;width:9709;height:9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">
                <v:imagedata r:id="rId2" o:title=""/>
                <v:path arrowok="t"/>
              </v:shape>
              <w10:wrap type="tight"/>
            </v:group>
          </w:pict>
        </mc:Fallback>
      </mc:AlternateContent>
    </w:r>
    <w:r w:rsidR="00B87A1E">
      <w:rPr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6F4CEF" wp14:editId="66E748FC">
              <wp:simplePos x="0" y="0"/>
              <wp:positionH relativeFrom="margin">
                <wp:align>left</wp:align>
              </wp:positionH>
              <wp:positionV relativeFrom="paragraph">
                <wp:posOffset>1211166</wp:posOffset>
              </wp:positionV>
              <wp:extent cx="6074796" cy="0"/>
              <wp:effectExtent l="0" t="0" r="2159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74796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58AAA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5.35pt" to="478.3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C49A7"/>
    <w:multiLevelType w:val="hybridMultilevel"/>
    <w:tmpl w:val="A9ACDF82"/>
    <w:lvl w:ilvl="0" w:tplc="242E3BD8">
      <w:start w:val="1"/>
      <w:numFmt w:val="decimal"/>
      <w:lvlText w:val="[%1]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98A"/>
    <w:multiLevelType w:val="hybridMultilevel"/>
    <w:tmpl w:val="6010E520"/>
    <w:lvl w:ilvl="0" w:tplc="BE54286C">
      <w:start w:val="2"/>
      <w:numFmt w:val="lowerLetter"/>
      <w:lvlText w:val="%1)"/>
      <w:lvlJc w:val="left"/>
      <w:pPr>
        <w:ind w:left="1457" w:hanging="48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1D1AB27C">
      <w:numFmt w:val="bullet"/>
      <w:lvlText w:val="•"/>
      <w:lvlJc w:val="left"/>
      <w:pPr>
        <w:ind w:left="2322" w:hanging="480"/>
      </w:pPr>
      <w:rPr>
        <w:rFonts w:hint="default"/>
        <w:lang w:val="en-US" w:eastAsia="en-US" w:bidi="ar-SA"/>
      </w:rPr>
    </w:lvl>
    <w:lvl w:ilvl="2" w:tplc="E38857B2">
      <w:numFmt w:val="bullet"/>
      <w:lvlText w:val="•"/>
      <w:lvlJc w:val="left"/>
      <w:pPr>
        <w:ind w:left="3184" w:hanging="480"/>
      </w:pPr>
      <w:rPr>
        <w:rFonts w:hint="default"/>
        <w:lang w:val="en-US" w:eastAsia="en-US" w:bidi="ar-SA"/>
      </w:rPr>
    </w:lvl>
    <w:lvl w:ilvl="3" w:tplc="CAC0D178">
      <w:numFmt w:val="bullet"/>
      <w:lvlText w:val="•"/>
      <w:lvlJc w:val="left"/>
      <w:pPr>
        <w:ind w:left="4046" w:hanging="480"/>
      </w:pPr>
      <w:rPr>
        <w:rFonts w:hint="default"/>
        <w:lang w:val="en-US" w:eastAsia="en-US" w:bidi="ar-SA"/>
      </w:rPr>
    </w:lvl>
    <w:lvl w:ilvl="4" w:tplc="82BCFAF6">
      <w:numFmt w:val="bullet"/>
      <w:lvlText w:val="•"/>
      <w:lvlJc w:val="left"/>
      <w:pPr>
        <w:ind w:left="4908" w:hanging="480"/>
      </w:pPr>
      <w:rPr>
        <w:rFonts w:hint="default"/>
        <w:lang w:val="en-US" w:eastAsia="en-US" w:bidi="ar-SA"/>
      </w:rPr>
    </w:lvl>
    <w:lvl w:ilvl="5" w:tplc="3B0CB3D8">
      <w:numFmt w:val="bullet"/>
      <w:lvlText w:val="•"/>
      <w:lvlJc w:val="left"/>
      <w:pPr>
        <w:ind w:left="5770" w:hanging="480"/>
      </w:pPr>
      <w:rPr>
        <w:rFonts w:hint="default"/>
        <w:lang w:val="en-US" w:eastAsia="en-US" w:bidi="ar-SA"/>
      </w:rPr>
    </w:lvl>
    <w:lvl w:ilvl="6" w:tplc="009CD4BA">
      <w:numFmt w:val="bullet"/>
      <w:lvlText w:val="•"/>
      <w:lvlJc w:val="left"/>
      <w:pPr>
        <w:ind w:left="6632" w:hanging="480"/>
      </w:pPr>
      <w:rPr>
        <w:rFonts w:hint="default"/>
        <w:lang w:val="en-US" w:eastAsia="en-US" w:bidi="ar-SA"/>
      </w:rPr>
    </w:lvl>
    <w:lvl w:ilvl="7" w:tplc="A38004A8">
      <w:numFmt w:val="bullet"/>
      <w:lvlText w:val="•"/>
      <w:lvlJc w:val="left"/>
      <w:pPr>
        <w:ind w:left="7494" w:hanging="480"/>
      </w:pPr>
      <w:rPr>
        <w:rFonts w:hint="default"/>
        <w:lang w:val="en-US" w:eastAsia="en-US" w:bidi="ar-SA"/>
      </w:rPr>
    </w:lvl>
    <w:lvl w:ilvl="8" w:tplc="1DD24F74">
      <w:numFmt w:val="bullet"/>
      <w:lvlText w:val="•"/>
      <w:lvlJc w:val="left"/>
      <w:pPr>
        <w:ind w:left="835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192A"/>
    <w:multiLevelType w:val="hybridMultilevel"/>
    <w:tmpl w:val="84261F04"/>
    <w:lvl w:ilvl="0" w:tplc="4D089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D94"/>
    <w:multiLevelType w:val="hybridMultilevel"/>
    <w:tmpl w:val="C0B8D860"/>
    <w:lvl w:ilvl="0" w:tplc="7FFA0324">
      <w:start w:val="1"/>
      <w:numFmt w:val="lowerRoman"/>
      <w:lvlText w:val="(%1)"/>
      <w:lvlJc w:val="left"/>
      <w:pPr>
        <w:ind w:left="948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23D55589"/>
    <w:multiLevelType w:val="hybridMultilevel"/>
    <w:tmpl w:val="56D22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17B"/>
    <w:multiLevelType w:val="hybridMultilevel"/>
    <w:tmpl w:val="220ECA7E"/>
    <w:lvl w:ilvl="0" w:tplc="6A20A9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069D"/>
    <w:multiLevelType w:val="hybridMultilevel"/>
    <w:tmpl w:val="D228BFA0"/>
    <w:lvl w:ilvl="0" w:tplc="0E901C80">
      <w:start w:val="2"/>
      <w:numFmt w:val="decimal"/>
      <w:lvlText w:val="%1."/>
      <w:lvlJc w:val="left"/>
      <w:pPr>
        <w:ind w:left="5247" w:hanging="396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1" w:tplc="E4D6827A">
      <w:numFmt w:val="bullet"/>
      <w:lvlText w:val="•"/>
      <w:lvlJc w:val="left"/>
      <w:pPr>
        <w:ind w:left="5724" w:hanging="396"/>
      </w:pPr>
      <w:rPr>
        <w:rFonts w:hint="default"/>
        <w:lang w:val="en-US" w:eastAsia="en-US" w:bidi="ar-SA"/>
      </w:rPr>
    </w:lvl>
    <w:lvl w:ilvl="2" w:tplc="2B4EB5A2">
      <w:numFmt w:val="bullet"/>
      <w:lvlText w:val="•"/>
      <w:lvlJc w:val="left"/>
      <w:pPr>
        <w:ind w:left="6208" w:hanging="396"/>
      </w:pPr>
      <w:rPr>
        <w:rFonts w:hint="default"/>
        <w:lang w:val="en-US" w:eastAsia="en-US" w:bidi="ar-SA"/>
      </w:rPr>
    </w:lvl>
    <w:lvl w:ilvl="3" w:tplc="9F306E76">
      <w:numFmt w:val="bullet"/>
      <w:lvlText w:val="•"/>
      <w:lvlJc w:val="left"/>
      <w:pPr>
        <w:ind w:left="6692" w:hanging="396"/>
      </w:pPr>
      <w:rPr>
        <w:rFonts w:hint="default"/>
        <w:lang w:val="en-US" w:eastAsia="en-US" w:bidi="ar-SA"/>
      </w:rPr>
    </w:lvl>
    <w:lvl w:ilvl="4" w:tplc="08C848EC">
      <w:numFmt w:val="bullet"/>
      <w:lvlText w:val="•"/>
      <w:lvlJc w:val="left"/>
      <w:pPr>
        <w:ind w:left="7176" w:hanging="396"/>
      </w:pPr>
      <w:rPr>
        <w:rFonts w:hint="default"/>
        <w:lang w:val="en-US" w:eastAsia="en-US" w:bidi="ar-SA"/>
      </w:rPr>
    </w:lvl>
    <w:lvl w:ilvl="5" w:tplc="1B90BD5A">
      <w:numFmt w:val="bullet"/>
      <w:lvlText w:val="•"/>
      <w:lvlJc w:val="left"/>
      <w:pPr>
        <w:ind w:left="7660" w:hanging="396"/>
      </w:pPr>
      <w:rPr>
        <w:rFonts w:hint="default"/>
        <w:lang w:val="en-US" w:eastAsia="en-US" w:bidi="ar-SA"/>
      </w:rPr>
    </w:lvl>
    <w:lvl w:ilvl="6" w:tplc="A36E2646">
      <w:numFmt w:val="bullet"/>
      <w:lvlText w:val="•"/>
      <w:lvlJc w:val="left"/>
      <w:pPr>
        <w:ind w:left="8144" w:hanging="396"/>
      </w:pPr>
      <w:rPr>
        <w:rFonts w:hint="default"/>
        <w:lang w:val="en-US" w:eastAsia="en-US" w:bidi="ar-SA"/>
      </w:rPr>
    </w:lvl>
    <w:lvl w:ilvl="7" w:tplc="D4BE34FA">
      <w:numFmt w:val="bullet"/>
      <w:lvlText w:val="•"/>
      <w:lvlJc w:val="left"/>
      <w:pPr>
        <w:ind w:left="8628" w:hanging="396"/>
      </w:pPr>
      <w:rPr>
        <w:rFonts w:hint="default"/>
        <w:lang w:val="en-US" w:eastAsia="en-US" w:bidi="ar-SA"/>
      </w:rPr>
    </w:lvl>
    <w:lvl w:ilvl="8" w:tplc="ACF82FB8">
      <w:numFmt w:val="bullet"/>
      <w:lvlText w:val="•"/>
      <w:lvlJc w:val="left"/>
      <w:pPr>
        <w:ind w:left="9112" w:hanging="396"/>
      </w:pPr>
      <w:rPr>
        <w:rFonts w:hint="default"/>
        <w:lang w:val="en-US" w:eastAsia="en-US" w:bidi="ar-SA"/>
      </w:rPr>
    </w:lvl>
  </w:abstractNum>
  <w:abstractNum w:abstractNumId="10" w15:restartNumberingAfterBreak="0">
    <w:nsid w:val="386259A2"/>
    <w:multiLevelType w:val="hybridMultilevel"/>
    <w:tmpl w:val="527A88FC"/>
    <w:lvl w:ilvl="0" w:tplc="F3E4F7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A2A23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 w15:restartNumberingAfterBreak="0">
    <w:nsid w:val="3CF11B0C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4137E"/>
    <w:multiLevelType w:val="hybridMultilevel"/>
    <w:tmpl w:val="0C4C2E8E"/>
    <w:lvl w:ilvl="0" w:tplc="5B10D20C">
      <w:start w:val="6"/>
      <w:numFmt w:val="decimal"/>
      <w:lvlText w:val="%1."/>
      <w:lvlJc w:val="left"/>
      <w:pPr>
        <w:ind w:left="94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9692F9A4">
      <w:start w:val="2"/>
      <w:numFmt w:val="lowerLetter"/>
      <w:lvlText w:val="(%2)"/>
      <w:lvlJc w:val="left"/>
      <w:pPr>
        <w:ind w:left="1205" w:hanging="49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B6626A98">
      <w:numFmt w:val="bullet"/>
      <w:lvlText w:val="•"/>
      <w:lvlJc w:val="left"/>
      <w:pPr>
        <w:ind w:left="2186" w:hanging="497"/>
      </w:pPr>
      <w:rPr>
        <w:rFonts w:hint="default"/>
        <w:lang w:val="en-US" w:eastAsia="en-US" w:bidi="ar-SA"/>
      </w:rPr>
    </w:lvl>
    <w:lvl w:ilvl="3" w:tplc="E6C0E434">
      <w:numFmt w:val="bullet"/>
      <w:lvlText w:val="•"/>
      <w:lvlJc w:val="left"/>
      <w:pPr>
        <w:ind w:left="3173" w:hanging="497"/>
      </w:pPr>
      <w:rPr>
        <w:rFonts w:hint="default"/>
        <w:lang w:val="en-US" w:eastAsia="en-US" w:bidi="ar-SA"/>
      </w:rPr>
    </w:lvl>
    <w:lvl w:ilvl="4" w:tplc="21F649B0">
      <w:numFmt w:val="bullet"/>
      <w:lvlText w:val="•"/>
      <w:lvlJc w:val="left"/>
      <w:pPr>
        <w:ind w:left="4160" w:hanging="497"/>
      </w:pPr>
      <w:rPr>
        <w:rFonts w:hint="default"/>
        <w:lang w:val="en-US" w:eastAsia="en-US" w:bidi="ar-SA"/>
      </w:rPr>
    </w:lvl>
    <w:lvl w:ilvl="5" w:tplc="3398C71E">
      <w:numFmt w:val="bullet"/>
      <w:lvlText w:val="•"/>
      <w:lvlJc w:val="left"/>
      <w:pPr>
        <w:ind w:left="5146" w:hanging="497"/>
      </w:pPr>
      <w:rPr>
        <w:rFonts w:hint="default"/>
        <w:lang w:val="en-US" w:eastAsia="en-US" w:bidi="ar-SA"/>
      </w:rPr>
    </w:lvl>
    <w:lvl w:ilvl="6" w:tplc="477E08D2">
      <w:numFmt w:val="bullet"/>
      <w:lvlText w:val="•"/>
      <w:lvlJc w:val="left"/>
      <w:pPr>
        <w:ind w:left="6133" w:hanging="497"/>
      </w:pPr>
      <w:rPr>
        <w:rFonts w:hint="default"/>
        <w:lang w:val="en-US" w:eastAsia="en-US" w:bidi="ar-SA"/>
      </w:rPr>
    </w:lvl>
    <w:lvl w:ilvl="7" w:tplc="C0AABCC4">
      <w:numFmt w:val="bullet"/>
      <w:lvlText w:val="•"/>
      <w:lvlJc w:val="left"/>
      <w:pPr>
        <w:ind w:left="7120" w:hanging="497"/>
      </w:pPr>
      <w:rPr>
        <w:rFonts w:hint="default"/>
        <w:lang w:val="en-US" w:eastAsia="en-US" w:bidi="ar-SA"/>
      </w:rPr>
    </w:lvl>
    <w:lvl w:ilvl="8" w:tplc="5FA84B98">
      <w:numFmt w:val="bullet"/>
      <w:lvlText w:val="•"/>
      <w:lvlJc w:val="left"/>
      <w:pPr>
        <w:ind w:left="8106" w:hanging="497"/>
      </w:pPr>
      <w:rPr>
        <w:rFonts w:hint="default"/>
        <w:lang w:val="en-US" w:eastAsia="en-US" w:bidi="ar-SA"/>
      </w:rPr>
    </w:lvl>
  </w:abstractNum>
  <w:abstractNum w:abstractNumId="15" w15:restartNumberingAfterBreak="0">
    <w:nsid w:val="40996336"/>
    <w:multiLevelType w:val="hybridMultilevel"/>
    <w:tmpl w:val="D098DD76"/>
    <w:lvl w:ilvl="0" w:tplc="9A0C3B9A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C5C7E"/>
    <w:multiLevelType w:val="hybridMultilevel"/>
    <w:tmpl w:val="84E232E8"/>
    <w:lvl w:ilvl="0" w:tplc="22B03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04473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8" w15:restartNumberingAfterBreak="0">
    <w:nsid w:val="545A3F3E"/>
    <w:multiLevelType w:val="hybridMultilevel"/>
    <w:tmpl w:val="A8F6591C"/>
    <w:lvl w:ilvl="0" w:tplc="7E5031CC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02BAB"/>
    <w:multiLevelType w:val="hybridMultilevel"/>
    <w:tmpl w:val="851E71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4250D"/>
    <w:multiLevelType w:val="hybridMultilevel"/>
    <w:tmpl w:val="A830C3BE"/>
    <w:lvl w:ilvl="0" w:tplc="D75EB350">
      <w:start w:val="10"/>
      <w:numFmt w:val="decimal"/>
      <w:lvlText w:val="%1"/>
      <w:lvlJc w:val="left"/>
      <w:pPr>
        <w:ind w:left="588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1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AB4C33"/>
    <w:multiLevelType w:val="hybridMultilevel"/>
    <w:tmpl w:val="1C5A1870"/>
    <w:lvl w:ilvl="0" w:tplc="AE266E2C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A0BCD"/>
    <w:multiLevelType w:val="hybridMultilevel"/>
    <w:tmpl w:val="919A62F0"/>
    <w:lvl w:ilvl="0" w:tplc="3F24AB8C">
      <w:start w:val="10"/>
      <w:numFmt w:val="decimal"/>
      <w:lvlText w:val="%1."/>
      <w:lvlJc w:val="left"/>
      <w:pPr>
        <w:ind w:left="389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109" w:hanging="360"/>
      </w:pPr>
    </w:lvl>
    <w:lvl w:ilvl="2" w:tplc="4009001B" w:tentative="1">
      <w:start w:val="1"/>
      <w:numFmt w:val="lowerRoman"/>
      <w:lvlText w:val="%3."/>
      <w:lvlJc w:val="right"/>
      <w:pPr>
        <w:ind w:left="1829" w:hanging="180"/>
      </w:pPr>
    </w:lvl>
    <w:lvl w:ilvl="3" w:tplc="4009000F" w:tentative="1">
      <w:start w:val="1"/>
      <w:numFmt w:val="decimal"/>
      <w:lvlText w:val="%4."/>
      <w:lvlJc w:val="left"/>
      <w:pPr>
        <w:ind w:left="2549" w:hanging="360"/>
      </w:pPr>
    </w:lvl>
    <w:lvl w:ilvl="4" w:tplc="40090019" w:tentative="1">
      <w:start w:val="1"/>
      <w:numFmt w:val="lowerLetter"/>
      <w:lvlText w:val="%5."/>
      <w:lvlJc w:val="left"/>
      <w:pPr>
        <w:ind w:left="3269" w:hanging="360"/>
      </w:pPr>
    </w:lvl>
    <w:lvl w:ilvl="5" w:tplc="4009001B" w:tentative="1">
      <w:start w:val="1"/>
      <w:numFmt w:val="lowerRoman"/>
      <w:lvlText w:val="%6."/>
      <w:lvlJc w:val="right"/>
      <w:pPr>
        <w:ind w:left="3989" w:hanging="180"/>
      </w:pPr>
    </w:lvl>
    <w:lvl w:ilvl="6" w:tplc="4009000F" w:tentative="1">
      <w:start w:val="1"/>
      <w:numFmt w:val="decimal"/>
      <w:lvlText w:val="%7."/>
      <w:lvlJc w:val="left"/>
      <w:pPr>
        <w:ind w:left="4709" w:hanging="360"/>
      </w:pPr>
    </w:lvl>
    <w:lvl w:ilvl="7" w:tplc="40090019" w:tentative="1">
      <w:start w:val="1"/>
      <w:numFmt w:val="lowerLetter"/>
      <w:lvlText w:val="%8."/>
      <w:lvlJc w:val="left"/>
      <w:pPr>
        <w:ind w:left="5429" w:hanging="360"/>
      </w:pPr>
    </w:lvl>
    <w:lvl w:ilvl="8" w:tplc="40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7DC8425C"/>
    <w:multiLevelType w:val="hybridMultilevel"/>
    <w:tmpl w:val="211C9EA4"/>
    <w:lvl w:ilvl="0" w:tplc="C6B46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5"/>
  </w:num>
  <w:num w:numId="3">
    <w:abstractNumId w:val="2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14"/>
  </w:num>
  <w:num w:numId="14">
    <w:abstractNumId w:val="20"/>
  </w:num>
  <w:num w:numId="15">
    <w:abstractNumId w:val="23"/>
  </w:num>
  <w:num w:numId="16">
    <w:abstractNumId w:val="24"/>
  </w:num>
  <w:num w:numId="17">
    <w:abstractNumId w:val="2"/>
  </w:num>
  <w:num w:numId="18">
    <w:abstractNumId w:val="18"/>
  </w:num>
  <w:num w:numId="19">
    <w:abstractNumId w:val="15"/>
  </w:num>
  <w:num w:numId="20">
    <w:abstractNumId w:val="22"/>
  </w:num>
  <w:num w:numId="21">
    <w:abstractNumId w:val="7"/>
  </w:num>
  <w:num w:numId="22">
    <w:abstractNumId w:val="5"/>
  </w:num>
  <w:num w:numId="23">
    <w:abstractNumId w:val="10"/>
  </w:num>
  <w:num w:numId="24">
    <w:abstractNumId w:val="4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3F"/>
    <w:rsid w:val="000043D1"/>
    <w:rsid w:val="0002036C"/>
    <w:rsid w:val="00036BA0"/>
    <w:rsid w:val="00044E16"/>
    <w:rsid w:val="000771BB"/>
    <w:rsid w:val="000B2AD5"/>
    <w:rsid w:val="000B7D03"/>
    <w:rsid w:val="0010691B"/>
    <w:rsid w:val="0012563F"/>
    <w:rsid w:val="001330E0"/>
    <w:rsid w:val="00163FF6"/>
    <w:rsid w:val="001669E0"/>
    <w:rsid w:val="00166D5E"/>
    <w:rsid w:val="00167F3F"/>
    <w:rsid w:val="001938DF"/>
    <w:rsid w:val="00195D96"/>
    <w:rsid w:val="001B19C4"/>
    <w:rsid w:val="001C7317"/>
    <w:rsid w:val="001D62ED"/>
    <w:rsid w:val="001E5AFD"/>
    <w:rsid w:val="0020025C"/>
    <w:rsid w:val="002103C2"/>
    <w:rsid w:val="002316E2"/>
    <w:rsid w:val="002359F1"/>
    <w:rsid w:val="002579E1"/>
    <w:rsid w:val="00265205"/>
    <w:rsid w:val="002B43C0"/>
    <w:rsid w:val="002E64CE"/>
    <w:rsid w:val="003401DE"/>
    <w:rsid w:val="00350364"/>
    <w:rsid w:val="003940EC"/>
    <w:rsid w:val="003B74FA"/>
    <w:rsid w:val="003D1E5E"/>
    <w:rsid w:val="00401CB7"/>
    <w:rsid w:val="004207D8"/>
    <w:rsid w:val="00421AD9"/>
    <w:rsid w:val="00422EA9"/>
    <w:rsid w:val="00423654"/>
    <w:rsid w:val="00430341"/>
    <w:rsid w:val="0047408A"/>
    <w:rsid w:val="00490240"/>
    <w:rsid w:val="00490DA6"/>
    <w:rsid w:val="004C7DB8"/>
    <w:rsid w:val="004E00F2"/>
    <w:rsid w:val="004E0727"/>
    <w:rsid w:val="0053321D"/>
    <w:rsid w:val="00535D5C"/>
    <w:rsid w:val="00550E69"/>
    <w:rsid w:val="005525AC"/>
    <w:rsid w:val="0055497E"/>
    <w:rsid w:val="0055502E"/>
    <w:rsid w:val="00597DE5"/>
    <w:rsid w:val="005B4F03"/>
    <w:rsid w:val="005F13E0"/>
    <w:rsid w:val="005F46C0"/>
    <w:rsid w:val="00644654"/>
    <w:rsid w:val="00692FEA"/>
    <w:rsid w:val="00693D4E"/>
    <w:rsid w:val="00694B2A"/>
    <w:rsid w:val="0071176C"/>
    <w:rsid w:val="007352D7"/>
    <w:rsid w:val="00737B65"/>
    <w:rsid w:val="00772B09"/>
    <w:rsid w:val="007C6173"/>
    <w:rsid w:val="007D39D7"/>
    <w:rsid w:val="007E0E1E"/>
    <w:rsid w:val="008274A9"/>
    <w:rsid w:val="00830CDA"/>
    <w:rsid w:val="00831DDC"/>
    <w:rsid w:val="0083748B"/>
    <w:rsid w:val="00855297"/>
    <w:rsid w:val="00912AE4"/>
    <w:rsid w:val="00973CC3"/>
    <w:rsid w:val="009A5CD2"/>
    <w:rsid w:val="009A75D8"/>
    <w:rsid w:val="009C682F"/>
    <w:rsid w:val="009D591F"/>
    <w:rsid w:val="009E1E38"/>
    <w:rsid w:val="009E7476"/>
    <w:rsid w:val="009E74A1"/>
    <w:rsid w:val="009F76DD"/>
    <w:rsid w:val="00A02478"/>
    <w:rsid w:val="00A13DC1"/>
    <w:rsid w:val="00A17D00"/>
    <w:rsid w:val="00A230D4"/>
    <w:rsid w:val="00A24EA0"/>
    <w:rsid w:val="00A42ED8"/>
    <w:rsid w:val="00A50AC6"/>
    <w:rsid w:val="00A53275"/>
    <w:rsid w:val="00A56AB1"/>
    <w:rsid w:val="00A70E64"/>
    <w:rsid w:val="00A80661"/>
    <w:rsid w:val="00B37128"/>
    <w:rsid w:val="00B41786"/>
    <w:rsid w:val="00B4181C"/>
    <w:rsid w:val="00B70076"/>
    <w:rsid w:val="00B87A1E"/>
    <w:rsid w:val="00BA2AD5"/>
    <w:rsid w:val="00BC23E5"/>
    <w:rsid w:val="00BF3BAE"/>
    <w:rsid w:val="00C26376"/>
    <w:rsid w:val="00C634DA"/>
    <w:rsid w:val="00CA31D0"/>
    <w:rsid w:val="00CC6CAD"/>
    <w:rsid w:val="00D01CF8"/>
    <w:rsid w:val="00D2127E"/>
    <w:rsid w:val="00D62FD2"/>
    <w:rsid w:val="00D63331"/>
    <w:rsid w:val="00D76863"/>
    <w:rsid w:val="00DC4D58"/>
    <w:rsid w:val="00DD5579"/>
    <w:rsid w:val="00DE425F"/>
    <w:rsid w:val="00DE7422"/>
    <w:rsid w:val="00E173EF"/>
    <w:rsid w:val="00E33DA7"/>
    <w:rsid w:val="00E44783"/>
    <w:rsid w:val="00E51B30"/>
    <w:rsid w:val="00E84D88"/>
    <w:rsid w:val="00EA06F9"/>
    <w:rsid w:val="00EA3D7B"/>
    <w:rsid w:val="00EB56B1"/>
    <w:rsid w:val="00EC712C"/>
    <w:rsid w:val="00EE15D4"/>
    <w:rsid w:val="00EF0DD9"/>
    <w:rsid w:val="00EF1EC6"/>
    <w:rsid w:val="00EF4A24"/>
    <w:rsid w:val="00F16ED6"/>
    <w:rsid w:val="00F2061A"/>
    <w:rsid w:val="00F2377B"/>
    <w:rsid w:val="00F44363"/>
    <w:rsid w:val="00F512E0"/>
    <w:rsid w:val="00F577E4"/>
    <w:rsid w:val="00F94E02"/>
    <w:rsid w:val="00F97A70"/>
    <w:rsid w:val="00FE1DA6"/>
    <w:rsid w:val="00FE7A53"/>
    <w:rsid w:val="00FF02AF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customStyle="1" w:styleId="TableParagraph">
    <w:name w:val="Table Paragraph"/>
    <w:basedOn w:val="Normal"/>
    <w:uiPriority w:val="1"/>
    <w:qFormat/>
    <w:rsid w:val="004E00F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A13DC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13D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2E06-AB76-4635-95A1-EA6156D5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HP</cp:lastModifiedBy>
  <cp:revision>98</cp:revision>
  <cp:lastPrinted>2021-07-17T16:14:00Z</cp:lastPrinted>
  <dcterms:created xsi:type="dcterms:W3CDTF">2020-11-12T17:05:00Z</dcterms:created>
  <dcterms:modified xsi:type="dcterms:W3CDTF">2021-07-23T06:13:00Z</dcterms:modified>
</cp:coreProperties>
</file>